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5DE" w:rsidRDefault="00B735DE" w:rsidP="00EA4612">
      <w:pPr>
        <w:jc w:val="right"/>
        <w:rPr>
          <w:b/>
          <w:bCs/>
        </w:rPr>
      </w:pPr>
    </w:p>
    <w:p w:rsidR="00EA4612" w:rsidRPr="00EA4612" w:rsidRDefault="00EA4612" w:rsidP="00EA4612">
      <w:pPr>
        <w:jc w:val="right"/>
      </w:pPr>
      <w:r w:rsidRPr="00EA4612">
        <w:rPr>
          <w:b/>
          <w:bCs/>
        </w:rPr>
        <w:t>ALLEGATO 1</w:t>
      </w:r>
    </w:p>
    <w:p w:rsidR="00EA4612" w:rsidRDefault="00EA4612" w:rsidP="00EA4612">
      <w:pPr>
        <w:jc w:val="both"/>
        <w:rPr>
          <w:b/>
          <w:bCs/>
        </w:rPr>
      </w:pPr>
    </w:p>
    <w:p w:rsidR="00EA4612" w:rsidRDefault="00EA4612" w:rsidP="00EA4612">
      <w:pPr>
        <w:jc w:val="both"/>
        <w:rPr>
          <w:b/>
          <w:bCs/>
        </w:rPr>
      </w:pPr>
    </w:p>
    <w:p w:rsidR="008D6ADE" w:rsidRDefault="00BE3C73" w:rsidP="00BE3C73">
      <w:pPr>
        <w:rPr>
          <w:b/>
          <w:bCs/>
          <w:u w:val="single"/>
        </w:rPr>
      </w:pPr>
      <w:r>
        <w:rPr>
          <w:b/>
          <w:bCs/>
          <w:u w:val="single"/>
        </w:rPr>
        <w:t>DOMANDA DI PARTECIPAZIONE</w:t>
      </w:r>
    </w:p>
    <w:p w:rsidR="00BE3C73" w:rsidRPr="00BE3C73" w:rsidRDefault="00BE3C73" w:rsidP="00BE3C73">
      <w:pPr>
        <w:jc w:val="both"/>
      </w:pPr>
      <w:r>
        <w:t>(</w:t>
      </w:r>
      <w:r w:rsidRPr="00BE3C73">
        <w:rPr>
          <w:i/>
        </w:rPr>
        <w:t xml:space="preserve">da compilare, firmare e inviare via </w:t>
      </w:r>
      <w:r w:rsidR="00EF374F">
        <w:rPr>
          <w:i/>
        </w:rPr>
        <w:t>e</w:t>
      </w:r>
      <w:r w:rsidRPr="00BE3C73">
        <w:rPr>
          <w:i/>
        </w:rPr>
        <w:t>mail, unitam</w:t>
      </w:r>
      <w:r w:rsidR="000C4314">
        <w:rPr>
          <w:i/>
        </w:rPr>
        <w:t xml:space="preserve">ente alla Proposta progettuale </w:t>
      </w:r>
      <w:r w:rsidRPr="00BE3C73">
        <w:rPr>
          <w:i/>
        </w:rPr>
        <w:t>e a un documento d’identità in corso di validità</w:t>
      </w:r>
      <w:r>
        <w:t>)</w:t>
      </w:r>
    </w:p>
    <w:p w:rsidR="00EA4612" w:rsidRDefault="00EA4612" w:rsidP="00EA4612">
      <w:pPr>
        <w:jc w:val="both"/>
      </w:pPr>
    </w:p>
    <w:p w:rsidR="00BE3C73" w:rsidRDefault="00BE3C73" w:rsidP="00EA4612">
      <w:pPr>
        <w:jc w:val="right"/>
      </w:pPr>
    </w:p>
    <w:p w:rsidR="00EA4612" w:rsidRDefault="00EA4612" w:rsidP="00EA4612">
      <w:pPr>
        <w:jc w:val="right"/>
      </w:pPr>
      <w:r w:rsidRPr="00EA4612">
        <w:t>Spett.le</w:t>
      </w:r>
    </w:p>
    <w:p w:rsidR="002E75B9" w:rsidRPr="00EA4612" w:rsidRDefault="002E75B9" w:rsidP="00EA4612">
      <w:pPr>
        <w:jc w:val="right"/>
      </w:pPr>
    </w:p>
    <w:p w:rsidR="00EA4612" w:rsidRDefault="002E75B9" w:rsidP="00EA4612">
      <w:pPr>
        <w:jc w:val="right"/>
        <w:rPr>
          <w:bCs/>
        </w:rPr>
      </w:pPr>
      <w:r>
        <w:rPr>
          <w:bCs/>
        </w:rPr>
        <w:t>Ministero per i beni</w:t>
      </w:r>
    </w:p>
    <w:p w:rsidR="002E75B9" w:rsidRDefault="002E75B9" w:rsidP="00EA4612">
      <w:pPr>
        <w:jc w:val="right"/>
        <w:rPr>
          <w:bCs/>
        </w:rPr>
      </w:pPr>
      <w:r>
        <w:rPr>
          <w:bCs/>
        </w:rPr>
        <w:t>e le attività culturali</w:t>
      </w:r>
      <w:r w:rsidR="004A16B7">
        <w:rPr>
          <w:bCs/>
        </w:rPr>
        <w:t xml:space="preserve"> </w:t>
      </w:r>
    </w:p>
    <w:p w:rsidR="004A16B7" w:rsidRPr="002E75B9" w:rsidRDefault="004A16B7" w:rsidP="00EA4612">
      <w:pPr>
        <w:jc w:val="right"/>
      </w:pPr>
      <w:r>
        <w:rPr>
          <w:bCs/>
        </w:rPr>
        <w:t>e per il turismo</w:t>
      </w:r>
    </w:p>
    <w:p w:rsidR="002E75B9" w:rsidRDefault="00EA4612" w:rsidP="00EA4612">
      <w:pPr>
        <w:jc w:val="right"/>
        <w:rPr>
          <w:i/>
          <w:iCs/>
        </w:rPr>
      </w:pPr>
      <w:r w:rsidRPr="00EA4612">
        <w:rPr>
          <w:i/>
          <w:iCs/>
        </w:rPr>
        <w:t>Direzione Generale</w:t>
      </w:r>
    </w:p>
    <w:p w:rsidR="00EA4612" w:rsidRPr="00EA4612" w:rsidRDefault="00EA4612" w:rsidP="00EA4612">
      <w:pPr>
        <w:jc w:val="right"/>
      </w:pPr>
      <w:r w:rsidRPr="00EA4612">
        <w:rPr>
          <w:i/>
          <w:iCs/>
        </w:rPr>
        <w:t xml:space="preserve"> Creatività Contemporanea</w:t>
      </w:r>
    </w:p>
    <w:p w:rsidR="00EA4612" w:rsidRPr="00EA4612" w:rsidRDefault="00BE3C73" w:rsidP="00BE3C73">
      <w:pPr>
        <w:jc w:val="right"/>
      </w:pPr>
      <w:hyperlink r:id="rId7" w:history="1">
        <w:r>
          <w:rPr>
            <w:rStyle w:val="Collegamentoipertestuale"/>
            <w:u w:color="004586"/>
          </w:rPr>
          <w:t>premio</w:t>
        </w:r>
        <w:r w:rsidRPr="008F7D43">
          <w:rPr>
            <w:rStyle w:val="Collegamentoipertestuale"/>
            <w:u w:color="004586"/>
          </w:rPr>
          <w:t>.logo-luoghicontemporaneo@beniculturali.it</w:t>
        </w:r>
      </w:hyperlink>
    </w:p>
    <w:p w:rsidR="002E75B9" w:rsidRDefault="002E75B9" w:rsidP="00EA4612">
      <w:pPr>
        <w:jc w:val="both"/>
        <w:rPr>
          <w:b/>
          <w:bCs/>
        </w:rPr>
      </w:pPr>
    </w:p>
    <w:p w:rsidR="00BE3C73" w:rsidRDefault="00BE3C73" w:rsidP="002E75B9">
      <w:pPr>
        <w:jc w:val="both"/>
        <w:rPr>
          <w:b/>
          <w:bCs/>
        </w:rPr>
      </w:pPr>
    </w:p>
    <w:p w:rsidR="002E75B9" w:rsidRPr="002E75B9" w:rsidRDefault="00EA4612" w:rsidP="002E75B9">
      <w:pPr>
        <w:jc w:val="both"/>
        <w:rPr>
          <w:b/>
          <w:bCs/>
        </w:rPr>
      </w:pPr>
      <w:r w:rsidRPr="00EA4612">
        <w:rPr>
          <w:b/>
          <w:bCs/>
        </w:rPr>
        <w:t xml:space="preserve">OGGETTO: </w:t>
      </w:r>
      <w:r w:rsidR="002E75B9" w:rsidRPr="00BE3C73">
        <w:rPr>
          <w:b/>
          <w:bCs/>
        </w:rPr>
        <w:t>Avviso di selezione pubblica - Premio per la realizzazione di un logo per il progetto “Luoghi del contemporaneo”</w:t>
      </w:r>
      <w:r w:rsidR="00BE3C73">
        <w:rPr>
          <w:b/>
          <w:bCs/>
        </w:rPr>
        <w:t>.</w:t>
      </w:r>
    </w:p>
    <w:p w:rsidR="00EA4612" w:rsidRPr="00EA4612" w:rsidRDefault="00EA4612" w:rsidP="00EA4612">
      <w:pPr>
        <w:jc w:val="both"/>
      </w:pPr>
    </w:p>
    <w:p w:rsidR="006A2112" w:rsidRDefault="006A2112" w:rsidP="00EA4612">
      <w:pPr>
        <w:jc w:val="both"/>
      </w:pPr>
    </w:p>
    <w:p w:rsidR="006A2112" w:rsidRDefault="006A2112" w:rsidP="00EA4612">
      <w:pPr>
        <w:jc w:val="both"/>
      </w:pPr>
      <w:r w:rsidRPr="006A2112">
        <w:t>Il/la sottoscritto/a ________________________________________________________</w:t>
      </w:r>
      <w:r>
        <w:t>_________</w:t>
      </w:r>
      <w:r w:rsidRPr="006A2112">
        <w:t xml:space="preserve"> </w:t>
      </w:r>
    </w:p>
    <w:p w:rsidR="006A2112" w:rsidRDefault="006A2112" w:rsidP="006A2112">
      <w:pPr>
        <w:jc w:val="center"/>
      </w:pPr>
    </w:p>
    <w:p w:rsidR="006A2112" w:rsidRPr="00611FE7" w:rsidRDefault="006A2112" w:rsidP="006A2112">
      <w:pPr>
        <w:jc w:val="center"/>
        <w:rPr>
          <w:b/>
        </w:rPr>
      </w:pPr>
      <w:r w:rsidRPr="00611FE7">
        <w:rPr>
          <w:b/>
        </w:rPr>
        <w:t>CHIEDE</w:t>
      </w:r>
    </w:p>
    <w:p w:rsidR="006A2112" w:rsidRDefault="006A2112" w:rsidP="006A2112">
      <w:pPr>
        <w:jc w:val="center"/>
      </w:pPr>
    </w:p>
    <w:p w:rsidR="006A2112" w:rsidRDefault="006A2112" w:rsidP="00EA4612">
      <w:pPr>
        <w:jc w:val="both"/>
      </w:pPr>
      <w:r>
        <w:t>di partecipare all'</w:t>
      </w:r>
      <w:r w:rsidRPr="002E75B9">
        <w:rPr>
          <w:bCs/>
        </w:rPr>
        <w:t>Avviso di selezione pubblica - Premio per la realizzazione di un logo per il progetto “Luoghi del contemporaneo”</w:t>
      </w:r>
      <w:r w:rsidRPr="006A2112">
        <w:t xml:space="preserve"> </w:t>
      </w:r>
      <w:r>
        <w:t>indetto dalla Direzione Generale Creatività Contemporanea del Mibact</w:t>
      </w:r>
      <w:r w:rsidRPr="006A2112">
        <w:t xml:space="preserve"> e dichiara di essere a conoscenza di quanto contenuto nel </w:t>
      </w:r>
      <w:r>
        <w:t>predetto</w:t>
      </w:r>
      <w:r w:rsidRPr="006A2112">
        <w:t xml:space="preserve"> Avviso, accettandone pienamente </w:t>
      </w:r>
      <w:r w:rsidR="00237874">
        <w:t>il contenuto</w:t>
      </w:r>
      <w:r w:rsidRPr="006A2112">
        <w:t>.</w:t>
      </w:r>
    </w:p>
    <w:p w:rsidR="006A2112" w:rsidRDefault="006A2112" w:rsidP="00EA4612">
      <w:pPr>
        <w:jc w:val="both"/>
      </w:pPr>
      <w:r w:rsidRPr="006A2112">
        <w:t xml:space="preserve">Ai sensi e per gli effetti di quanto previsto dal D.P.R. 28 dicembre 2000, n.445, sotto la propria responsabilità e consapevole delle sanzioni penali richiamate dall’art.76 del D.P.R. 445/2000, in caso di dichiarazioni mendaci o produzione di atti falsi, </w:t>
      </w:r>
    </w:p>
    <w:p w:rsidR="006A2112" w:rsidRDefault="006A2112" w:rsidP="00EA4612">
      <w:pPr>
        <w:jc w:val="both"/>
      </w:pPr>
    </w:p>
    <w:p w:rsidR="006A2112" w:rsidRPr="00611FE7" w:rsidRDefault="006A2112" w:rsidP="006A2112">
      <w:pPr>
        <w:jc w:val="center"/>
        <w:rPr>
          <w:b/>
        </w:rPr>
      </w:pPr>
      <w:r w:rsidRPr="00611FE7">
        <w:rPr>
          <w:b/>
        </w:rPr>
        <w:t>DICHIARA</w:t>
      </w:r>
    </w:p>
    <w:p w:rsidR="006A2112" w:rsidRDefault="006A2112" w:rsidP="00CF0FA4">
      <w:pPr>
        <w:numPr>
          <w:ilvl w:val="0"/>
          <w:numId w:val="5"/>
        </w:numPr>
        <w:jc w:val="both"/>
      </w:pPr>
      <w:r w:rsidRPr="006A2112">
        <w:t>di essere nato/a a ___________________________________________</w:t>
      </w:r>
      <w:r w:rsidR="00611FE7">
        <w:t>________________</w:t>
      </w:r>
      <w:r w:rsidRPr="006A2112">
        <w:t xml:space="preserve"> il</w:t>
      </w:r>
      <w:r>
        <w:t xml:space="preserve"> __________</w:t>
      </w:r>
      <w:r w:rsidRPr="006A2112">
        <w:t>________________</w:t>
      </w:r>
    </w:p>
    <w:p w:rsidR="006A2112" w:rsidRDefault="006A2112" w:rsidP="00CF0FA4">
      <w:pPr>
        <w:numPr>
          <w:ilvl w:val="0"/>
          <w:numId w:val="5"/>
        </w:numPr>
        <w:jc w:val="both"/>
      </w:pPr>
      <w:r w:rsidRPr="006A2112">
        <w:lastRenderedPageBreak/>
        <w:t xml:space="preserve">di </w:t>
      </w:r>
      <w:r>
        <w:t>essere residente</w:t>
      </w:r>
      <w:r w:rsidRPr="006A2112">
        <w:t xml:space="preserve"> in via </w:t>
      </w:r>
      <w:r>
        <w:t>_____</w:t>
      </w:r>
      <w:r w:rsidRPr="006A2112">
        <w:t>______________________</w:t>
      </w:r>
      <w:r>
        <w:t xml:space="preserve">___________________________ </w:t>
      </w:r>
      <w:r w:rsidRPr="006A2112">
        <w:t>n°_________c.a.p.</w:t>
      </w:r>
      <w:r>
        <w:t xml:space="preserve"> ______________ città ________________________________________</w:t>
      </w:r>
      <w:r w:rsidRPr="006A2112">
        <w:t xml:space="preserve"> </w:t>
      </w:r>
      <w:r w:rsidR="008A6329">
        <w:t>prov.(_________) codice fiscale</w:t>
      </w:r>
      <w:r>
        <w:t>_______________________________________________</w:t>
      </w:r>
      <w:r w:rsidR="008A6329">
        <w:t>_</w:t>
      </w:r>
    </w:p>
    <w:p w:rsidR="00611FE7" w:rsidRDefault="00611FE7" w:rsidP="00CF0FA4">
      <w:pPr>
        <w:numPr>
          <w:ilvl w:val="0"/>
          <w:numId w:val="5"/>
        </w:numPr>
        <w:jc w:val="both"/>
      </w:pPr>
      <w:r>
        <w:t>di essere iscritto nelle liste elettorali del Comune di ________________________________</w:t>
      </w:r>
    </w:p>
    <w:p w:rsidR="00611FE7" w:rsidRDefault="00611FE7" w:rsidP="00CF0FA4">
      <w:pPr>
        <w:numPr>
          <w:ilvl w:val="0"/>
          <w:numId w:val="5"/>
        </w:numPr>
        <w:jc w:val="both"/>
      </w:pPr>
      <w:r>
        <w:t>di godere dei diritti civili e politici;</w:t>
      </w:r>
    </w:p>
    <w:p w:rsidR="00611FE7" w:rsidRDefault="00611FE7" w:rsidP="00CF0FA4">
      <w:pPr>
        <w:numPr>
          <w:ilvl w:val="0"/>
          <w:numId w:val="5"/>
        </w:numPr>
        <w:jc w:val="both"/>
      </w:pPr>
      <w:r>
        <w:t>di non aver subito condanne penali e/o non aver procedimenti penali a proprio carico;</w:t>
      </w:r>
    </w:p>
    <w:p w:rsidR="009C2060" w:rsidRDefault="006A2112" w:rsidP="00CF0FA4">
      <w:pPr>
        <w:numPr>
          <w:ilvl w:val="0"/>
          <w:numId w:val="5"/>
        </w:numPr>
        <w:jc w:val="both"/>
      </w:pPr>
      <w:r>
        <w:t>recapito telefonico_______________________</w:t>
      </w:r>
      <w:r w:rsidR="009C2060">
        <w:t>____________________________________</w:t>
      </w:r>
    </w:p>
    <w:p w:rsidR="008A6329" w:rsidRDefault="00EF374F" w:rsidP="009C2060">
      <w:pPr>
        <w:ind w:left="720"/>
        <w:jc w:val="both"/>
      </w:pPr>
      <w:r>
        <w:t>e</w:t>
      </w:r>
      <w:r w:rsidR="006A2112">
        <w:t>mail____</w:t>
      </w:r>
      <w:r w:rsidR="006A2112" w:rsidRPr="006A2112">
        <w:t>____________________________</w:t>
      </w:r>
      <w:r w:rsidR="009C2060">
        <w:t>_______ pec ___________________________</w:t>
      </w:r>
      <w:r w:rsidR="006A2112" w:rsidRPr="006A2112">
        <w:t xml:space="preserve"> documento di identità _____________________</w:t>
      </w:r>
      <w:r w:rsidR="008A6329">
        <w:t xml:space="preserve">__________________________      </w:t>
      </w:r>
      <w:r w:rsidR="006A2112" w:rsidRPr="006A2112">
        <w:t xml:space="preserve"> (alleg.) </w:t>
      </w:r>
    </w:p>
    <w:p w:rsidR="00611FE7" w:rsidRDefault="008A6329" w:rsidP="00CF0FA4">
      <w:pPr>
        <w:numPr>
          <w:ilvl w:val="0"/>
          <w:numId w:val="3"/>
        </w:numPr>
        <w:jc w:val="both"/>
      </w:pPr>
      <w:r w:rsidRPr="00EA4612">
        <w:t>di essere studente regolarmen</w:t>
      </w:r>
      <w:r w:rsidR="006B7F72">
        <w:t>te iscritto presso la seguente I</w:t>
      </w:r>
      <w:r w:rsidRPr="00EA4612">
        <w:t>stituzione</w:t>
      </w:r>
      <w:r w:rsidR="006B7F72">
        <w:t xml:space="preserve"> di livello universitario o post universitario ______________________________________________________</w:t>
      </w:r>
      <w:r w:rsidRPr="00EA4612">
        <w:t xml:space="preserve"> nella seguente disciplina </w:t>
      </w:r>
      <w:r w:rsidR="006B7F72">
        <w:t>_____________________</w:t>
      </w:r>
      <w:r w:rsidR="00611FE7">
        <w:t>________________________________</w:t>
      </w:r>
      <w:r w:rsidR="00BE3C73">
        <w:t>_</w:t>
      </w:r>
    </w:p>
    <w:p w:rsidR="00BE3C73" w:rsidRDefault="00BE3C73" w:rsidP="008A6329">
      <w:pPr>
        <w:jc w:val="both"/>
        <w:rPr>
          <w:i/>
          <w:iCs/>
        </w:rPr>
      </w:pPr>
    </w:p>
    <w:p w:rsidR="008A6329" w:rsidRPr="00EA4612" w:rsidRDefault="008A6329" w:rsidP="008A6329">
      <w:pPr>
        <w:jc w:val="both"/>
      </w:pPr>
      <w:r w:rsidRPr="00EA4612">
        <w:rPr>
          <w:i/>
          <w:iCs/>
        </w:rPr>
        <w:t>ovvero</w:t>
      </w:r>
    </w:p>
    <w:p w:rsidR="008A6329" w:rsidRDefault="008A6329" w:rsidP="008A6329">
      <w:pPr>
        <w:jc w:val="both"/>
        <w:rPr>
          <w:i/>
          <w:iCs/>
        </w:rPr>
      </w:pPr>
      <w:r w:rsidRPr="00EA4612">
        <w:rPr>
          <w:i/>
          <w:iCs/>
        </w:rPr>
        <w:t>(compilare l'ipotesi che ricorre)</w:t>
      </w:r>
    </w:p>
    <w:p w:rsidR="00BE3C73" w:rsidRPr="00EA4612" w:rsidRDefault="00BE3C73" w:rsidP="008A6329">
      <w:pPr>
        <w:jc w:val="both"/>
      </w:pPr>
    </w:p>
    <w:p w:rsidR="008A6329" w:rsidRPr="00EA4612" w:rsidRDefault="006B2B68" w:rsidP="00CF0FA4">
      <w:pPr>
        <w:numPr>
          <w:ilvl w:val="0"/>
          <w:numId w:val="4"/>
        </w:numPr>
        <w:jc w:val="both"/>
      </w:pPr>
      <w:r>
        <w:t>di aver conseguito il seguente titolo</w:t>
      </w:r>
      <w:r w:rsidR="006B7F72">
        <w:t xml:space="preserve"> di studio di livello universitario </w:t>
      </w:r>
      <w:r>
        <w:t>____________________________________________________________________</w:t>
      </w:r>
      <w:r w:rsidR="006B7F72">
        <w:t xml:space="preserve"> presso ________________________________________________________________</w:t>
      </w:r>
      <w:r>
        <w:t>_____</w:t>
      </w:r>
      <w:r w:rsidR="006B7F72">
        <w:t xml:space="preserve"> nella seguente </w:t>
      </w:r>
      <w:r w:rsidR="008A6329" w:rsidRPr="00EA4612">
        <w:t xml:space="preserve">disciplina </w:t>
      </w:r>
      <w:r w:rsidR="006B7F72">
        <w:t>_________________________________________</w:t>
      </w:r>
      <w:r>
        <w:t>_______________</w:t>
      </w:r>
      <w:r w:rsidR="006B7F72">
        <w:t xml:space="preserve"> con la segu</w:t>
      </w:r>
      <w:r>
        <w:t>ente votazione_____________________________________________________</w:t>
      </w:r>
    </w:p>
    <w:p w:rsidR="006B2B68" w:rsidRDefault="006B2B68" w:rsidP="00CF0FA4">
      <w:pPr>
        <w:numPr>
          <w:ilvl w:val="0"/>
          <w:numId w:val="4"/>
        </w:numPr>
        <w:jc w:val="both"/>
      </w:pPr>
      <w:r>
        <w:t xml:space="preserve">di aver conseguito il seguente titolo di studio di livello post-universitario________________________________________________________________ presso ________________________________________________________________ nella seguente </w:t>
      </w:r>
      <w:r w:rsidRPr="00EA4612">
        <w:t xml:space="preserve">disciplina </w:t>
      </w:r>
      <w:r>
        <w:t>________________________________________________________ con la seguente votazione_____________________________________________________</w:t>
      </w:r>
    </w:p>
    <w:p w:rsidR="00237874" w:rsidRDefault="00237874" w:rsidP="00CF0FA4">
      <w:pPr>
        <w:numPr>
          <w:ilvl w:val="0"/>
          <w:numId w:val="4"/>
        </w:numPr>
        <w:jc w:val="both"/>
      </w:pPr>
      <w:r>
        <w:t xml:space="preserve">di aver conseguito il seguente diploma di Scuola secondaria_________________________________________________________________ presso_____________________________________________________________________ nella seguente </w:t>
      </w:r>
      <w:r w:rsidRPr="00EA4612">
        <w:t>disciplina</w:t>
      </w:r>
      <w:r>
        <w:t>______________________________________________________</w:t>
      </w:r>
      <w:r w:rsidRPr="00EA4612">
        <w:t xml:space="preserve"> </w:t>
      </w:r>
      <w:r>
        <w:t>con la seguente votazione_____________________________________________________</w:t>
      </w:r>
    </w:p>
    <w:p w:rsidR="00237874" w:rsidRDefault="00237874" w:rsidP="00237874">
      <w:pPr>
        <w:ind w:left="720"/>
        <w:jc w:val="both"/>
      </w:pPr>
    </w:p>
    <w:p w:rsidR="00C00D82" w:rsidRDefault="00355E5A" w:rsidP="00CF0FA4">
      <w:pPr>
        <w:numPr>
          <w:ilvl w:val="0"/>
          <w:numId w:val="4"/>
        </w:numPr>
        <w:jc w:val="both"/>
      </w:pPr>
      <w:r>
        <w:t>di presentare domanda in qualità di singolo proponente</w:t>
      </w:r>
      <w:r w:rsidR="00C00D82">
        <w:t>;</w:t>
      </w:r>
    </w:p>
    <w:p w:rsidR="00C00D82" w:rsidRDefault="00355E5A" w:rsidP="00C00D82">
      <w:pPr>
        <w:ind w:left="720"/>
        <w:jc w:val="both"/>
      </w:pPr>
      <w:r w:rsidRPr="00C00D82">
        <w:rPr>
          <w:i/>
        </w:rPr>
        <w:t>ovvero</w:t>
      </w:r>
      <w:r>
        <w:t xml:space="preserve"> </w:t>
      </w:r>
    </w:p>
    <w:p w:rsidR="00355E5A" w:rsidRDefault="00355E5A" w:rsidP="00C00D82">
      <w:pPr>
        <w:ind w:left="720"/>
        <w:jc w:val="both"/>
      </w:pPr>
      <w:r>
        <w:t>di componente del seguente gruppo di lavoro</w:t>
      </w:r>
      <w:r w:rsidR="009C2060">
        <w:t>, così composto</w:t>
      </w:r>
      <w:r>
        <w:t>:</w:t>
      </w:r>
    </w:p>
    <w:p w:rsidR="00C00D82" w:rsidRDefault="009C2060" w:rsidP="00355E5A">
      <w:pPr>
        <w:ind w:left="720"/>
        <w:jc w:val="both"/>
      </w:pPr>
      <w:r>
        <w:t>(</w:t>
      </w:r>
      <w:r w:rsidR="00C00D82" w:rsidRPr="00C00D82">
        <w:rPr>
          <w:i/>
        </w:rPr>
        <w:t xml:space="preserve">indicare il </w:t>
      </w:r>
      <w:r w:rsidRPr="00C00D82">
        <w:rPr>
          <w:i/>
        </w:rPr>
        <w:t xml:space="preserve"> referente</w:t>
      </w:r>
      <w:r w:rsidR="00C00D82" w:rsidRPr="00C00D82">
        <w:rPr>
          <w:i/>
        </w:rPr>
        <w:t xml:space="preserve"> del gruppo</w:t>
      </w:r>
      <w:r>
        <w:t>)</w:t>
      </w:r>
      <w:r w:rsidR="00C00D82">
        <w:t>______________________________________________</w:t>
      </w:r>
    </w:p>
    <w:p w:rsidR="00C00D82" w:rsidRDefault="00C00D82" w:rsidP="00355E5A">
      <w:pPr>
        <w:ind w:left="720"/>
        <w:jc w:val="both"/>
      </w:pPr>
      <w:r>
        <w:t>(</w:t>
      </w:r>
      <w:r w:rsidRPr="00C00D82">
        <w:rPr>
          <w:i/>
        </w:rPr>
        <w:t>indicare i componenti del gruppo</w:t>
      </w:r>
      <w:r>
        <w:t>) _____________________________________________</w:t>
      </w:r>
    </w:p>
    <w:p w:rsidR="00355E5A" w:rsidRDefault="00C00D82" w:rsidP="00355E5A">
      <w:pPr>
        <w:ind w:left="720"/>
        <w:jc w:val="both"/>
      </w:pPr>
      <w:r>
        <w:t xml:space="preserve">__________________________________________________________________________ </w:t>
      </w:r>
      <w:r w:rsidR="00355E5A">
        <w:t>__________________________________________________________________________</w:t>
      </w:r>
      <w:r w:rsidR="00355E5A">
        <w:lastRenderedPageBreak/>
        <w:t>__________________________________________________________________________</w:t>
      </w:r>
      <w:r w:rsidR="009C2060">
        <w:t>_________________________________________________________________</w:t>
      </w:r>
      <w:r>
        <w:t>_________</w:t>
      </w:r>
    </w:p>
    <w:p w:rsidR="00355E5A" w:rsidRPr="00EA4612" w:rsidRDefault="00355E5A" w:rsidP="00355E5A">
      <w:pPr>
        <w:ind w:left="720"/>
        <w:jc w:val="both"/>
      </w:pPr>
      <w:r>
        <w:t>(</w:t>
      </w:r>
      <w:r w:rsidRPr="009C2060">
        <w:rPr>
          <w:i/>
        </w:rPr>
        <w:t>nel caso di partecipazione in gruppo</w:t>
      </w:r>
      <w:r w:rsidR="00237874">
        <w:rPr>
          <w:i/>
        </w:rPr>
        <w:t>, ciascun componente</w:t>
      </w:r>
      <w:r w:rsidR="009C2060" w:rsidRPr="009C2060">
        <w:rPr>
          <w:i/>
        </w:rPr>
        <w:t xml:space="preserve"> deve </w:t>
      </w:r>
      <w:r w:rsidR="00E47A7C">
        <w:rPr>
          <w:i/>
        </w:rPr>
        <w:t>compilare in ogni sua parte</w:t>
      </w:r>
      <w:r w:rsidR="00237874">
        <w:rPr>
          <w:i/>
        </w:rPr>
        <w:t xml:space="preserve"> il presente allegato</w:t>
      </w:r>
      <w:r w:rsidR="00E47A7C">
        <w:rPr>
          <w:i/>
        </w:rPr>
        <w:t>, unitamente ad un valido documento di riconoscimento</w:t>
      </w:r>
      <w:r w:rsidR="009C2060">
        <w:t xml:space="preserve">) </w:t>
      </w:r>
    </w:p>
    <w:p w:rsidR="006B2B68" w:rsidRPr="00EA4612" w:rsidRDefault="006B2B68" w:rsidP="00611FE7">
      <w:pPr>
        <w:ind w:left="720"/>
        <w:jc w:val="both"/>
      </w:pPr>
    </w:p>
    <w:p w:rsidR="006B2B68" w:rsidRDefault="006B2B68" w:rsidP="006B2B68">
      <w:pPr>
        <w:jc w:val="center"/>
        <w:rPr>
          <w:b/>
          <w:bCs/>
          <w:iCs/>
        </w:rPr>
      </w:pPr>
      <w:r w:rsidRPr="00611FE7">
        <w:rPr>
          <w:b/>
          <w:bCs/>
          <w:iCs/>
        </w:rPr>
        <w:t>DICHIARA ALTRESI'</w:t>
      </w:r>
    </w:p>
    <w:p w:rsidR="00611FE7" w:rsidRDefault="00611FE7" w:rsidP="006B2B68">
      <w:pPr>
        <w:jc w:val="center"/>
        <w:rPr>
          <w:b/>
          <w:bCs/>
          <w:i/>
          <w:iCs/>
        </w:rPr>
      </w:pPr>
    </w:p>
    <w:p w:rsidR="00611FE7" w:rsidRDefault="00611FE7" w:rsidP="00CF0FA4">
      <w:pPr>
        <w:numPr>
          <w:ilvl w:val="0"/>
          <w:numId w:val="6"/>
        </w:numPr>
        <w:jc w:val="both"/>
      </w:pPr>
      <w:r w:rsidRPr="00EA4612">
        <w:t>che il logo proposto è inedito, in quanto mai pubblicato a mezzo stampa, editoriale, multimediale, web</w:t>
      </w:r>
      <w:r w:rsidR="00BE3C73">
        <w:t xml:space="preserve">, </w:t>
      </w:r>
      <w:r w:rsidR="00E47A7C">
        <w:t>o altra forma</w:t>
      </w:r>
      <w:r w:rsidRPr="00EA4612">
        <w:t>;</w:t>
      </w:r>
    </w:p>
    <w:p w:rsidR="00611FE7" w:rsidRPr="00EA4612" w:rsidRDefault="00611FE7" w:rsidP="00CF0FA4">
      <w:pPr>
        <w:numPr>
          <w:ilvl w:val="0"/>
          <w:numId w:val="6"/>
        </w:numPr>
        <w:jc w:val="both"/>
      </w:pPr>
      <w:r w:rsidRPr="00EA4612">
        <w:t> che il logo proposto è distintivo, originale e sviluppato espressamente per il premio relativo al progetto “Luoghi del contemporaneo”;</w:t>
      </w:r>
    </w:p>
    <w:p w:rsidR="006B2B68" w:rsidRDefault="006B2B68" w:rsidP="00CF0FA4">
      <w:pPr>
        <w:numPr>
          <w:ilvl w:val="0"/>
          <w:numId w:val="5"/>
        </w:numPr>
        <w:jc w:val="both"/>
      </w:pPr>
      <w:r w:rsidRPr="00EA4612">
        <w:t xml:space="preserve">di cedere, nel caso in cui il logo della presente proposta risulti vincitore, la proprietà esclusiva dello stesso al Ministero per i Beni e le Attività Culturali e per il Turismo che, conseguentemente, acquisirà tutti i diritti esclusivi </w:t>
      </w:r>
      <w:r w:rsidR="00BE3C73">
        <w:t xml:space="preserve">connessi all'utilizzazione, </w:t>
      </w:r>
      <w:r w:rsidRPr="00EA4612">
        <w:t>riproduzione, registrazione, deposito e pubblicazione, senza limiti di spazio e di tempo, con ogni mezzo di riproduzione, anche oggi non noto, per le proprie finalità, senza che l’autore o gli autori possano avanzare in futuro alcun genere di pretesa;</w:t>
      </w:r>
    </w:p>
    <w:p w:rsidR="00611FE7" w:rsidRPr="00EA4612" w:rsidRDefault="00611FE7" w:rsidP="00CF0FA4">
      <w:pPr>
        <w:numPr>
          <w:ilvl w:val="0"/>
          <w:numId w:val="5"/>
        </w:numPr>
        <w:jc w:val="both"/>
      </w:pPr>
      <w:r w:rsidRPr="00EA4612">
        <w:t>di essere consapevole che nel caso in cui il logo di cui alla presente proposta risulti vincitore, lo stesso rimarrà acquisito al patrimonio del Ministero per i Beni e le Attività Culturali e per il Turismo;</w:t>
      </w:r>
    </w:p>
    <w:p w:rsidR="006B2B68" w:rsidRDefault="006B2B68" w:rsidP="00CF0FA4">
      <w:pPr>
        <w:numPr>
          <w:ilvl w:val="0"/>
          <w:numId w:val="5"/>
        </w:numPr>
        <w:jc w:val="both"/>
      </w:pPr>
      <w:r w:rsidRPr="00EA4612">
        <w:t>di assumersi ogni responsabilità in merito all’originalità del logo presentato e di accettare, con la sottoscrizione e la trasmissione dei documenti di adesione al relativo avviso pubblico, quanto previsto dal</w:t>
      </w:r>
      <w:r w:rsidR="00E47A7C">
        <w:t>l'</w:t>
      </w:r>
      <w:r w:rsidRPr="00EA4612">
        <w:t>Avviso pubblico;</w:t>
      </w:r>
    </w:p>
    <w:p w:rsidR="00611FE7" w:rsidRPr="00EA4612" w:rsidRDefault="00611FE7" w:rsidP="00CF0FA4">
      <w:pPr>
        <w:numPr>
          <w:ilvl w:val="0"/>
          <w:numId w:val="5"/>
        </w:numPr>
        <w:jc w:val="both"/>
      </w:pPr>
      <w:r w:rsidRPr="00EA4612">
        <w:t xml:space="preserve">di sollevare da ogni responsabilità il Ministero per i Beni e le Attività Culturali e per il Turismo, la Direzione Generale Creatività Contemporanea e i componenti la Commissione di cui all’art. 5 del predetto Avviso pubblico, da qualsiasi richiesta eventualmente avanzata da terzi in relazione alla titolarità di ogni eventuale diritto connesso </w:t>
      </w:r>
      <w:r w:rsidR="00BE3C73">
        <w:t>alla proposta progettuale presentata</w:t>
      </w:r>
      <w:r w:rsidRPr="00EA4612">
        <w:t>;</w:t>
      </w:r>
    </w:p>
    <w:p w:rsidR="006B2B68" w:rsidRPr="00EA4612" w:rsidRDefault="009C2060" w:rsidP="00CF0FA4">
      <w:pPr>
        <w:numPr>
          <w:ilvl w:val="0"/>
          <w:numId w:val="5"/>
        </w:numPr>
        <w:jc w:val="both"/>
      </w:pPr>
      <w:r>
        <w:t>di</w:t>
      </w:r>
      <w:r w:rsidR="00355E5A">
        <w:t xml:space="preserve"> accetta</w:t>
      </w:r>
      <w:r>
        <w:t>re</w:t>
      </w:r>
      <w:r w:rsidR="006B2B68" w:rsidRPr="00EA4612">
        <w:t xml:space="preserve"> senza riserve o eccezioni </w:t>
      </w:r>
      <w:r>
        <w:t>il contenuto del</w:t>
      </w:r>
      <w:r w:rsidR="006B2B68" w:rsidRPr="00EA4612">
        <w:t xml:space="preserve"> predetto Avviso Pubblico</w:t>
      </w:r>
      <w:r w:rsidR="00355E5A">
        <w:t>.</w:t>
      </w:r>
    </w:p>
    <w:p w:rsidR="008A6329" w:rsidRDefault="008A6329" w:rsidP="008A6329">
      <w:pPr>
        <w:ind w:left="720"/>
        <w:jc w:val="both"/>
      </w:pPr>
    </w:p>
    <w:p w:rsidR="009C2060" w:rsidRDefault="009C2060" w:rsidP="008A6329">
      <w:pPr>
        <w:ind w:left="720"/>
        <w:jc w:val="both"/>
      </w:pPr>
    </w:p>
    <w:p w:rsidR="00C00D82" w:rsidRDefault="00C00D82" w:rsidP="00C00D82">
      <w:pPr>
        <w:ind w:left="720"/>
        <w:jc w:val="both"/>
      </w:pPr>
      <w:r w:rsidRPr="006A2112">
        <w:t>A tal fine allega la seguente documentazione, a pena di esclusione:</w:t>
      </w:r>
    </w:p>
    <w:p w:rsidR="00C00D82" w:rsidRDefault="00C00D82" w:rsidP="00C00D82">
      <w:pPr>
        <w:ind w:left="720"/>
        <w:jc w:val="both"/>
      </w:pPr>
    </w:p>
    <w:p w:rsidR="00C00D82" w:rsidRDefault="00C00D82" w:rsidP="00C00D82">
      <w:pPr>
        <w:ind w:left="720"/>
        <w:jc w:val="both"/>
      </w:pPr>
      <w:r>
        <w:t>1. F</w:t>
      </w:r>
      <w:r w:rsidRPr="006A2112">
        <w:t>otoc</w:t>
      </w:r>
      <w:r>
        <w:t>opia del documento di identità;</w:t>
      </w:r>
    </w:p>
    <w:p w:rsidR="00C00D82" w:rsidRPr="000A44A6" w:rsidRDefault="00C00D82" w:rsidP="00C00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u w:color="004586"/>
        </w:rPr>
      </w:pPr>
      <w:r>
        <w:rPr>
          <w:u w:color="004586"/>
        </w:rPr>
        <w:t xml:space="preserve">2. Proposta progettuale, </w:t>
      </w:r>
      <w:r w:rsidRPr="000A44A6">
        <w:rPr>
          <w:u w:color="004586"/>
        </w:rPr>
        <w:t>che dovrà essere così articolata:</w:t>
      </w:r>
    </w:p>
    <w:p w:rsidR="00C00D82" w:rsidRPr="000A44A6" w:rsidRDefault="00C00D82" w:rsidP="00C00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u w:color="004586"/>
        </w:rPr>
      </w:pPr>
      <w:r w:rsidRPr="008640D7">
        <w:rPr>
          <w:u w:color="004586"/>
        </w:rPr>
        <w:t>a)</w:t>
      </w:r>
      <w:r w:rsidRPr="000A44A6">
        <w:rPr>
          <w:u w:color="004586"/>
        </w:rPr>
        <w:t xml:space="preserve"> una breve relazione descrittiva della proposta progettuale, che ne spieghi il significato, la logica e gli intenti comunicativi (max. 3000</w:t>
      </w:r>
      <w:r>
        <w:rPr>
          <w:u w:color="004586"/>
        </w:rPr>
        <w:t xml:space="preserve"> caratteri,</w:t>
      </w:r>
      <w:r w:rsidRPr="000A44A6">
        <w:rPr>
          <w:u w:color="004586"/>
        </w:rPr>
        <w:t xml:space="preserve"> spazi inclusi);</w:t>
      </w:r>
    </w:p>
    <w:p w:rsidR="00C00D82" w:rsidRPr="000A44A6" w:rsidRDefault="00C00D82" w:rsidP="00C00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u w:color="004586"/>
        </w:rPr>
      </w:pPr>
      <w:r w:rsidRPr="008640D7">
        <w:rPr>
          <w:u w:color="004586"/>
        </w:rPr>
        <w:t>b)</w:t>
      </w:r>
      <w:r w:rsidRPr="000A44A6">
        <w:rPr>
          <w:u w:color="004586"/>
        </w:rPr>
        <w:t xml:space="preserve"> una tavola contenente le</w:t>
      </w:r>
      <w:r>
        <w:rPr>
          <w:u w:color="004586"/>
        </w:rPr>
        <w:t xml:space="preserve"> </w:t>
      </w:r>
      <w:r w:rsidRPr="000A44A6">
        <w:rPr>
          <w:u w:color="004586"/>
        </w:rPr>
        <w:t>possibili applicazioni e/o visualizzazioni del logo in contesti e situaz</w:t>
      </w:r>
      <w:r>
        <w:rPr>
          <w:u w:color="004586"/>
        </w:rPr>
        <w:t>ioni differenti</w:t>
      </w:r>
      <w:r w:rsidRPr="000A44A6">
        <w:rPr>
          <w:u w:color="004586"/>
        </w:rPr>
        <w:t>;</w:t>
      </w:r>
    </w:p>
    <w:p w:rsidR="00C00D82" w:rsidRPr="000A44A6" w:rsidRDefault="00C00D82" w:rsidP="00C00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u w:color="004586"/>
        </w:rPr>
      </w:pPr>
      <w:r w:rsidRPr="008640D7">
        <w:rPr>
          <w:u w:color="004586"/>
        </w:rPr>
        <w:lastRenderedPageBreak/>
        <w:t>c)</w:t>
      </w:r>
      <w:r w:rsidRPr="000A44A6">
        <w:rPr>
          <w:u w:color="004586"/>
        </w:rPr>
        <w:t xml:space="preserve"> un file in formato pdf contenente il logo e il manuale d’uso;</w:t>
      </w:r>
    </w:p>
    <w:p w:rsidR="00C00D82" w:rsidRDefault="00C00D82" w:rsidP="00C00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bCs/>
          <w:u w:color="004586"/>
        </w:rPr>
      </w:pPr>
      <w:r w:rsidRPr="008640D7">
        <w:rPr>
          <w:u w:color="004586"/>
        </w:rPr>
        <w:t xml:space="preserve">d) </w:t>
      </w:r>
      <w:r w:rsidRPr="000A44A6">
        <w:rPr>
          <w:u w:color="004586"/>
        </w:rPr>
        <w:t>un file contenente il logo in formato vettoriale</w:t>
      </w:r>
      <w:r w:rsidRPr="000A44A6">
        <w:rPr>
          <w:bCs/>
          <w:u w:color="004586"/>
        </w:rPr>
        <w:t>.</w:t>
      </w:r>
    </w:p>
    <w:p w:rsidR="009C2060" w:rsidRDefault="009C2060" w:rsidP="008A6329">
      <w:pPr>
        <w:ind w:left="720"/>
        <w:jc w:val="both"/>
      </w:pPr>
    </w:p>
    <w:p w:rsidR="009C2060" w:rsidRDefault="009C2060" w:rsidP="008A6329">
      <w:pPr>
        <w:ind w:left="720"/>
        <w:jc w:val="both"/>
      </w:pPr>
    </w:p>
    <w:p w:rsidR="009C2060" w:rsidRDefault="009C2060" w:rsidP="008A6329">
      <w:pPr>
        <w:ind w:left="720"/>
        <w:jc w:val="both"/>
      </w:pPr>
    </w:p>
    <w:p w:rsidR="008A6329" w:rsidRDefault="006A2112" w:rsidP="00C00D82">
      <w:pPr>
        <w:ind w:left="720"/>
        <w:jc w:val="both"/>
      </w:pPr>
      <w:r w:rsidRPr="006A2112">
        <w:t>Luogo e da</w:t>
      </w:r>
      <w:r w:rsidR="00C00D82">
        <w:t xml:space="preserve">ta ________________                        </w:t>
      </w:r>
      <w:r w:rsidRPr="006A2112">
        <w:t>Firma _________</w:t>
      </w:r>
      <w:r w:rsidR="00C00D82">
        <w:t>_____________________</w:t>
      </w:r>
    </w:p>
    <w:p w:rsidR="008A6329" w:rsidRDefault="008A6329" w:rsidP="008A6329">
      <w:pPr>
        <w:ind w:left="720"/>
        <w:jc w:val="both"/>
      </w:pPr>
    </w:p>
    <w:p w:rsidR="00611FE7" w:rsidRDefault="00611FE7" w:rsidP="00C00D82">
      <w:pPr>
        <w:ind w:left="720"/>
        <w:jc w:val="both"/>
      </w:pPr>
    </w:p>
    <w:p w:rsidR="00B84125" w:rsidRDefault="00B84125" w:rsidP="00EF374F">
      <w:pPr>
        <w:jc w:val="both"/>
      </w:pPr>
    </w:p>
    <w:p w:rsidR="00B84125" w:rsidRDefault="00B84125" w:rsidP="00C00D82">
      <w:pPr>
        <w:ind w:left="720"/>
        <w:jc w:val="both"/>
      </w:pPr>
    </w:p>
    <w:p w:rsidR="00B84125" w:rsidRPr="00BE3C73" w:rsidRDefault="00B84125" w:rsidP="00B84125">
      <w:pPr>
        <w:jc w:val="both"/>
        <w:rPr>
          <w:rFonts w:ascii="Times" w:hAnsi="Times" w:cs="Times"/>
        </w:rPr>
      </w:pPr>
      <w:r w:rsidRPr="00B84125">
        <w:rPr>
          <w:i/>
        </w:rPr>
        <w:t>La presente domanda compilata e sottoscritta dovrà essere inviata esclusivamente via email in formato pdf all’indirizzo</w:t>
      </w:r>
      <w:r>
        <w:t xml:space="preserve"> </w:t>
      </w:r>
      <w:hyperlink r:id="rId8" w:history="1">
        <w:r>
          <w:rPr>
            <w:rStyle w:val="Collegamentoipertestuale"/>
            <w:u w:color="004586"/>
          </w:rPr>
          <w:t>premio</w:t>
        </w:r>
        <w:r w:rsidRPr="008F7D43">
          <w:rPr>
            <w:rStyle w:val="Collegamentoipertestuale"/>
            <w:u w:color="004586"/>
          </w:rPr>
          <w:t>.logo-luoghicontemporaneo@beniculturali.it</w:t>
        </w:r>
      </w:hyperlink>
    </w:p>
    <w:p w:rsidR="00B84125" w:rsidRDefault="00B84125" w:rsidP="00C00D82">
      <w:pPr>
        <w:ind w:left="720"/>
        <w:jc w:val="both"/>
      </w:pPr>
    </w:p>
    <w:p w:rsidR="00B84125" w:rsidRDefault="00B84125" w:rsidP="00C00D82">
      <w:pPr>
        <w:ind w:left="720"/>
        <w:jc w:val="both"/>
      </w:pPr>
    </w:p>
    <w:p w:rsidR="00C00D82" w:rsidRDefault="006A2112" w:rsidP="00C00D82">
      <w:pPr>
        <w:ind w:left="720"/>
        <w:jc w:val="both"/>
      </w:pPr>
      <w:r w:rsidRPr="006A2112">
        <w:t>Informativa ai sensi del Regolamento UE 2016/679 (Codice in materia di protezione dei dati personali)</w:t>
      </w:r>
    </w:p>
    <w:p w:rsidR="00C00D82" w:rsidRDefault="00C00D82" w:rsidP="00C00D82">
      <w:pPr>
        <w:ind w:left="720"/>
        <w:jc w:val="both"/>
      </w:pPr>
    </w:p>
    <w:p w:rsidR="001A72AF" w:rsidRDefault="001A72AF" w:rsidP="001A72AF">
      <w:pPr>
        <w:ind w:left="720"/>
        <w:jc w:val="both"/>
      </w:pPr>
      <w:r w:rsidRPr="001A72AF">
        <w:t>Ai sensi della normativa vigente in materia di trattamento dei dati personali, si informa che i dati forniti dai partecipanti saranno trattati, anche in forma automatizzata, per le finalità di gestione del</w:t>
      </w:r>
      <w:r>
        <w:t>l'</w:t>
      </w:r>
      <w:r w:rsidRPr="001A72AF">
        <w:t>Avviso di selezione pubblica - Premio per la realizzazione di un logo per il progetto “Luoghi del contemporaneo”</w:t>
      </w:r>
      <w:r>
        <w:t>.</w:t>
      </w:r>
    </w:p>
    <w:p w:rsidR="001A72AF" w:rsidRPr="001A72AF" w:rsidRDefault="001A72AF" w:rsidP="001A72AF">
      <w:pPr>
        <w:ind w:left="720"/>
        <w:jc w:val="both"/>
      </w:pPr>
      <w:r w:rsidRPr="001A72AF">
        <w:t>Il conferimento dei dati richiesti è obbligatorio ai fini della valutazione dei requisiti di partecipazione e di conferimento del premio; in caso di rifiuto a fornire tali dati, la D</w:t>
      </w:r>
      <w:r>
        <w:t xml:space="preserve">irezione </w:t>
      </w:r>
      <w:r w:rsidRPr="001A72AF">
        <w:t>G</w:t>
      </w:r>
      <w:r>
        <w:t xml:space="preserve">enerale </w:t>
      </w:r>
      <w:r w:rsidRPr="001A72AF">
        <w:t>C</w:t>
      </w:r>
      <w:r>
        <w:t xml:space="preserve">reatività </w:t>
      </w:r>
      <w:r w:rsidRPr="001A72AF">
        <w:t>C</w:t>
      </w:r>
      <w:r>
        <w:t>ontemporanea</w:t>
      </w:r>
      <w:r w:rsidRPr="001A72AF">
        <w:t xml:space="preserve"> procede all’esclusione dalla procedura.</w:t>
      </w:r>
    </w:p>
    <w:p w:rsidR="001A72AF" w:rsidRDefault="001A72AF" w:rsidP="001A72AF">
      <w:pPr>
        <w:ind w:left="720"/>
        <w:jc w:val="both"/>
      </w:pPr>
      <w:r w:rsidRPr="001A72AF">
        <w:t xml:space="preserve">I dati forniti possono essere comunicati ad altre amministrazioni pubbliche a fini di verifica di quanto dichiarato dai </w:t>
      </w:r>
      <w:r>
        <w:t>partecipanti</w:t>
      </w:r>
      <w:r w:rsidRPr="001A72AF">
        <w:t xml:space="preserve"> o negli altri casi previsti da leggi e regolamenti; possono essere comunicati anche alle società – in qualità di Responsabili del trattamento – di cui la DGCC si avvale per particolari prestazioni professionali, consulenze o servizi strettamente connessi con lo svolgimento della procedura di selezione.</w:t>
      </w:r>
    </w:p>
    <w:p w:rsidR="001A72AF" w:rsidRPr="001A72AF" w:rsidRDefault="001A72AF" w:rsidP="001A72AF">
      <w:pPr>
        <w:ind w:left="720"/>
        <w:jc w:val="both"/>
      </w:pPr>
      <w:r>
        <w:t>I</w:t>
      </w:r>
      <w:r w:rsidRPr="006A2112">
        <w:t xml:space="preserve"> dati sono oggetto di diffusione, nel rispetto del principio di minimizzazione, esclusivamente per l'ottemperanza agli obblighi di pubblicazione dei dati imposti dalla normativa vigente in materia di amministrazione trasparente</w:t>
      </w:r>
      <w:r>
        <w:t>.</w:t>
      </w:r>
    </w:p>
    <w:p w:rsidR="001A72AF" w:rsidRPr="001A72AF" w:rsidRDefault="001A72AF" w:rsidP="001A72AF">
      <w:pPr>
        <w:ind w:left="720"/>
        <w:jc w:val="both"/>
      </w:pPr>
      <w:r w:rsidRPr="001A72AF">
        <w:t>Agli interessati competono il diritto di accesso ai dati personali e gli altri diritti riconosciuti dalla legge, tra i quali il diritto di ottenere la rettifica o l’integrazione dei dati, la cancellazione, la trasformazione in forma anonima o il blocco di quelli trattati in violazione di legge nonché il diritto di opporsi in tutto o in parte, per motivi legittimi, al loro trattamento.</w:t>
      </w:r>
    </w:p>
    <w:p w:rsidR="001A72AF" w:rsidRPr="001A72AF" w:rsidRDefault="001A72AF" w:rsidP="001A72AF">
      <w:pPr>
        <w:ind w:left="720"/>
        <w:jc w:val="both"/>
      </w:pPr>
      <w:r w:rsidRPr="001A72AF">
        <w:lastRenderedPageBreak/>
        <w:t>Tali diritti potranno essere fatti valere nei confronti del Titolare del trattamento – Direzione Generale Creatività Contemporanea – Servizio Organizzazione, via di San Michele 22 – Roma (e-mail: dg-cc@beniculturali.it).</w:t>
      </w:r>
    </w:p>
    <w:p w:rsidR="00B84125" w:rsidRPr="001A72AF" w:rsidRDefault="001A72AF" w:rsidP="001A72AF">
      <w:pPr>
        <w:ind w:left="720"/>
        <w:jc w:val="both"/>
      </w:pPr>
      <w:r w:rsidRPr="001A72AF">
        <w:t>Il Responsabile della protezione dei dati per la Direzione Generale Creatività Contemporanea può essere contattato presso via di San Michele 22 – Roma (e-mail: dg-cc@beniculturali.it).</w:t>
      </w:r>
    </w:p>
    <w:p w:rsidR="001A72AF" w:rsidRDefault="001A72AF" w:rsidP="001A72AF">
      <w:pPr>
        <w:ind w:left="720"/>
        <w:jc w:val="both"/>
      </w:pPr>
      <w:r w:rsidRPr="001A72AF">
        <w:t>Per le violazioni della vigente disciplina in materia di privacy è possibile rivolgersi, in qualità di Autorità di controllo, al Garante per la protezione dei dati personali</w:t>
      </w:r>
      <w:r w:rsidR="00B84125">
        <w:t>, Piazza Venezia 11, 00187, Roma</w:t>
      </w:r>
      <w:r w:rsidRPr="001A72AF">
        <w:t>.</w:t>
      </w:r>
    </w:p>
    <w:p w:rsidR="00B84125" w:rsidRDefault="00B84125" w:rsidP="001A72AF">
      <w:pPr>
        <w:ind w:left="720"/>
        <w:jc w:val="both"/>
      </w:pPr>
      <w:r>
        <w:t>Dichiaro di aver preso visione dell'informativa e di accettarne i contenuti.</w:t>
      </w:r>
    </w:p>
    <w:p w:rsidR="00B84125" w:rsidRDefault="00B84125" w:rsidP="001A72AF">
      <w:pPr>
        <w:ind w:left="720"/>
        <w:jc w:val="both"/>
      </w:pPr>
    </w:p>
    <w:p w:rsidR="00B84125" w:rsidRDefault="00B84125" w:rsidP="001A72AF">
      <w:pPr>
        <w:ind w:left="720"/>
        <w:jc w:val="both"/>
      </w:pPr>
    </w:p>
    <w:p w:rsidR="00B84125" w:rsidRDefault="00B84125" w:rsidP="001A72AF">
      <w:pPr>
        <w:ind w:left="720"/>
        <w:jc w:val="both"/>
      </w:pPr>
    </w:p>
    <w:p w:rsidR="00B84125" w:rsidRPr="001A72AF" w:rsidRDefault="00B84125" w:rsidP="001A72AF">
      <w:pPr>
        <w:ind w:left="720"/>
        <w:jc w:val="both"/>
      </w:pPr>
    </w:p>
    <w:p w:rsidR="001A72AF" w:rsidRDefault="001A72AF" w:rsidP="00C00D82">
      <w:pPr>
        <w:ind w:left="720"/>
        <w:jc w:val="both"/>
      </w:pPr>
    </w:p>
    <w:p w:rsidR="00BE3C73" w:rsidRDefault="006A2112" w:rsidP="00E47A7C">
      <w:pPr>
        <w:ind w:left="720"/>
        <w:jc w:val="both"/>
        <w:rPr>
          <w:rFonts w:ascii="Times" w:hAnsi="Times" w:cs="Times"/>
          <w:i/>
        </w:rPr>
      </w:pPr>
      <w:r w:rsidRPr="006A2112">
        <w:t xml:space="preserve">Luogo e data </w:t>
      </w:r>
      <w:r w:rsidR="001A72AF">
        <w:t>_________________________ Fi</w:t>
      </w:r>
      <w:r w:rsidRPr="006A2112">
        <w:t>rma</w:t>
      </w:r>
      <w:r w:rsidR="001A72AF">
        <w:t xml:space="preserve"> ________________________________</w:t>
      </w:r>
      <w:r w:rsidR="00EA4612" w:rsidRPr="00EA4612">
        <w:t> </w:t>
      </w:r>
    </w:p>
    <w:sectPr w:rsidR="00BE3C73">
      <w:headerReference w:type="default" r:id="rId9"/>
      <w:footerReference w:type="default" r:id="rId10"/>
      <w:pgSz w:w="11906" w:h="16838"/>
      <w:pgMar w:top="1417" w:right="1134" w:bottom="1134" w:left="1134" w:header="709" w:footer="22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53" w:rsidRDefault="006F3353">
      <w:r>
        <w:separator/>
      </w:r>
    </w:p>
  </w:endnote>
  <w:endnote w:type="continuationSeparator" w:id="1">
    <w:p w:rsidR="006F3353" w:rsidRDefault="006F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DE" w:rsidRDefault="00B735DE">
    <w:pPr>
      <w:ind w:right="360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:rsidR="00B735DE" w:rsidRDefault="00B735DE">
    <w:pPr>
      <w:ind w:right="360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:rsidR="001A72AF" w:rsidRDefault="001A72AF">
    <w:pPr>
      <w:ind w:right="360"/>
      <w:jc w:val="center"/>
      <w:rPr>
        <w:rFonts w:ascii="Garamond" w:hAnsi="Garamond" w:cs="Arial"/>
        <w:b/>
        <w:color w:val="365F91"/>
        <w:sz w:val="8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6.5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1A72AF" w:rsidRDefault="001A72AF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A0BBB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="00EA0BBB">
      <w:rPr>
        <w:rFonts w:ascii="Trebuchet MS" w:hAnsi="Trebuchet MS" w:cs="Trebuchet MS"/>
        <w:b/>
        <w:noProof/>
        <w:color w:val="002060"/>
        <w:sz w:val="15"/>
        <w:szCs w:val="15"/>
        <w:lang w:eastAsia="it-IT"/>
      </w:rPr>
      <w:drawing>
        <wp:inline distT="0" distB="0" distL="0" distR="0">
          <wp:extent cx="1203960" cy="46482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64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72AF" w:rsidRDefault="001A72AF">
    <w:pPr>
      <w:ind w:right="-1"/>
      <w:jc w:val="center"/>
      <w:rPr>
        <w:rFonts w:ascii="Garamond" w:hAnsi="Garamond" w:cs="Arial"/>
        <w:b/>
        <w:color w:val="365F91"/>
        <w:sz w:val="8"/>
        <w:szCs w:val="14"/>
      </w:rPr>
    </w:pPr>
  </w:p>
  <w:p w:rsidR="001A72AF" w:rsidRDefault="001A72AF">
    <w:pPr>
      <w:tabs>
        <w:tab w:val="left" w:pos="6720"/>
      </w:tabs>
      <w:jc w:val="center"/>
      <w:rPr>
        <w:rFonts w:ascii="Calibri" w:hAnsi="Calibri" w:cs="Calibri"/>
        <w:bCs/>
        <w:color w:val="002060"/>
        <w:sz w:val="18"/>
        <w:szCs w:val="18"/>
      </w:rPr>
    </w:pPr>
    <w:r>
      <w:rPr>
        <w:rFonts w:ascii="Calibri" w:hAnsi="Calibri" w:cs="Calibri"/>
        <w:bCs/>
        <w:color w:val="002060"/>
        <w:sz w:val="18"/>
        <w:szCs w:val="18"/>
      </w:rPr>
      <w:t>DIREZIONE GENERALE CREATIVITÀ CONTEMPORANEA</w:t>
    </w:r>
  </w:p>
  <w:p w:rsidR="001A72AF" w:rsidRDefault="001A72AF">
    <w:pPr>
      <w:tabs>
        <w:tab w:val="left" w:pos="6720"/>
      </w:tabs>
      <w:jc w:val="center"/>
      <w:rPr>
        <w:rFonts w:ascii="Calibri" w:hAnsi="Calibri" w:cs="Calibri"/>
        <w:bCs/>
        <w:color w:val="002060"/>
        <w:sz w:val="18"/>
        <w:szCs w:val="18"/>
      </w:rPr>
    </w:pPr>
    <w:r>
      <w:rPr>
        <w:rFonts w:ascii="Calibri" w:hAnsi="Calibri" w:cs="Calibri"/>
        <w:bCs/>
        <w:color w:val="002060"/>
        <w:sz w:val="18"/>
        <w:szCs w:val="18"/>
      </w:rPr>
      <w:t>Via di San Michele 22, 00153 Roma - Tel. 066723.4851 - C.F. 97829270582</w:t>
    </w:r>
  </w:p>
  <w:p w:rsidR="001A72AF" w:rsidRDefault="00B735DE">
    <w:pPr>
      <w:tabs>
        <w:tab w:val="left" w:pos="6720"/>
      </w:tabs>
      <w:jc w:val="center"/>
      <w:rPr>
        <w:rFonts w:ascii="Calibri" w:hAnsi="Calibri" w:cs="Calibri"/>
        <w:bCs/>
        <w:color w:val="002060"/>
        <w:sz w:val="18"/>
        <w:szCs w:val="18"/>
      </w:rPr>
    </w:pPr>
    <w:hyperlink r:id="rId2" w:history="1">
      <w:r w:rsidRPr="00C75F21">
        <w:rPr>
          <w:rStyle w:val="Collegamentoipertestuale"/>
          <w:rFonts w:ascii="Calibri" w:hAnsi="Calibri" w:cs="Calibri"/>
          <w:bCs/>
          <w:sz w:val="18"/>
          <w:szCs w:val="18"/>
        </w:rPr>
        <w:t>dg-cc@beniculturali.it</w:t>
      </w:r>
    </w:hyperlink>
    <w:r>
      <w:rPr>
        <w:rFonts w:ascii="Calibri" w:hAnsi="Calibri" w:cs="Calibri"/>
        <w:bCs/>
        <w:color w:val="002060"/>
        <w:sz w:val="18"/>
        <w:szCs w:val="18"/>
      </w:rPr>
      <w:t xml:space="preserve"> </w:t>
    </w:r>
    <w:r w:rsidR="001A72AF">
      <w:rPr>
        <w:rFonts w:ascii="Calibri" w:hAnsi="Calibri" w:cs="Calibri"/>
        <w:bCs/>
        <w:color w:val="002060"/>
        <w:sz w:val="18"/>
        <w:szCs w:val="18"/>
      </w:rPr>
      <w:br/>
    </w:r>
    <w:hyperlink r:id="rId3" w:history="1">
      <w:r w:rsidRPr="00C75F21">
        <w:rPr>
          <w:rStyle w:val="Collegamentoipertestuale"/>
          <w:rFonts w:ascii="Calibri" w:hAnsi="Calibri" w:cs="Calibri"/>
          <w:bCs/>
          <w:sz w:val="18"/>
          <w:szCs w:val="18"/>
        </w:rPr>
        <w:t>mbac-dg-cc@mailcert.beniculturali.it</w:t>
      </w:r>
    </w:hyperlink>
  </w:p>
  <w:p w:rsidR="00B735DE" w:rsidRDefault="00B735DE">
    <w:pPr>
      <w:tabs>
        <w:tab w:val="left" w:pos="672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53" w:rsidRDefault="006F3353">
      <w:r>
        <w:separator/>
      </w:r>
    </w:p>
  </w:footnote>
  <w:footnote w:type="continuationSeparator" w:id="1">
    <w:p w:rsidR="006F3353" w:rsidRDefault="006F3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AF" w:rsidRDefault="00EA0BBB">
    <w:pPr>
      <w:pStyle w:val="Intestazione"/>
      <w:rPr>
        <w:rFonts w:ascii="Helvetica" w:hAnsi="Helvetica" w:cs="Helvetica"/>
        <w:color w:val="FF0000"/>
        <w:lang w:val="it-IT"/>
      </w:rPr>
    </w:pPr>
    <w:r>
      <w:rPr>
        <w:rFonts w:ascii="Helvetica" w:hAnsi="Helvetica" w:cs="Helvetica"/>
        <w:noProof/>
        <w:color w:val="FF0000"/>
        <w:lang w:val="it-IT" w:eastAsia="it-IT"/>
      </w:rPr>
      <w:drawing>
        <wp:inline distT="0" distB="0" distL="0" distR="0">
          <wp:extent cx="6118860" cy="1493520"/>
          <wp:effectExtent l="19050" t="0" r="0" b="0"/>
          <wp:docPr id="1" name="Immagine 1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493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5DE" w:rsidRDefault="00B735DE">
    <w:pPr>
      <w:pStyle w:val="Intestazione"/>
      <w:rPr>
        <w:rFonts w:ascii="Helvetica" w:hAnsi="Helvetica" w:cs="Helvetica"/>
        <w:color w:val="FF000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Times" w:eastAsia="SimSun" w:hAnsi="Times" w:cs="Times" w:hint="default"/>
        <w:kern w:val="1"/>
        <w:lang w:val="it-I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color w:val="000000"/>
        <w:lang w:val="it-I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" w:hAnsi="Times" w:cs="Times" w:hint="default"/>
        <w:color w:val="00000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eastAsia="Times New Roman" w:hAnsi="Times" w:cs="Time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color w:val="000000"/>
        <w:shd w:val="clear" w:color="auto" w:fill="FFFF00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lang w:val="it-I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" w:eastAsia="Times New Roman" w:hAnsi="Times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1140" w:hanging="360"/>
      </w:pPr>
      <w:rPr>
        <w:rFonts w:ascii="Times" w:hAnsi="Times" w:cs="Times" w:hint="default"/>
        <w:lang w:val="it-IT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it-IT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i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 w:val="0"/>
        <w:i w:val="0"/>
        <w:lang w:val="it-IT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Times" w:hAnsi="Times" w:cs="Times" w:hint="default"/>
        <w:b w:val="0"/>
        <w:szCs w:val="22"/>
      </w:rPr>
    </w:lvl>
  </w:abstractNum>
  <w:abstractNum w:abstractNumId="15">
    <w:nsid w:val="00000010"/>
    <w:multiLevelType w:val="singleLevel"/>
    <w:tmpl w:val="0000001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 w:val="0"/>
        <w:bCs/>
        <w:lang w:val="it-IT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" w:hAnsi="Times" w:cs="Times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" w:hAnsi="Times" w:cs="Times" w:hint="default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Times" w:hAnsi="Times" w:cs="Times" w:hint="default"/>
        <w:bCs/>
        <w:color w:val="auto"/>
        <w:lang w:val="it-IT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  <w:rPr>
        <w:rFonts w:ascii="Times" w:hAnsi="Times" w:cs="Time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8" w:hanging="360"/>
      </w:pPr>
      <w:rPr>
        <w:rFonts w:ascii="Times" w:hAnsi="Times" w:cs="Times" w:hint="default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352" w:hanging="360"/>
      </w:pPr>
      <w:rPr>
        <w:rFonts w:ascii="Times" w:hAnsi="Times" w:cs="Times" w:hint="default"/>
        <w:lang w:val="it-IT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val="it-IT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color w:val="auto"/>
        <w:szCs w:val="22"/>
      </w:r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lang w:val="it-IT"/>
      </w:rPr>
    </w:lvl>
  </w:abstractNum>
  <w:abstractNum w:abstractNumId="26">
    <w:nsid w:val="0000001B"/>
    <w:multiLevelType w:val="singleLevel"/>
    <w:tmpl w:val="0000001B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color w:val="333333"/>
        <w:lang w:val="it-IT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" w:eastAsia="Times New Roman" w:hAnsi="Times" w:cs="Times" w:hint="default"/>
        <w:kern w:val="1"/>
        <w:sz w:val="24"/>
        <w:szCs w:val="24"/>
      </w:rPr>
    </w:lvl>
  </w:abstractNum>
  <w:abstractNum w:abstractNumId="28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</w:abstractNum>
  <w:abstractNum w:abstractNumId="29">
    <w:nsid w:val="0000001E"/>
    <w:multiLevelType w:val="singleLevel"/>
    <w:tmpl w:val="0000001E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Times" w:hAnsi="Times" w:cs="Times" w:hint="default"/>
        <w:bCs/>
      </w:rPr>
    </w:lvl>
  </w:abstractNum>
  <w:abstractNum w:abstractNumId="30">
    <w:nsid w:val="0000001F"/>
    <w:multiLevelType w:val="singleLevel"/>
    <w:tmpl w:val="0000001F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352" w:hanging="360"/>
      </w:pPr>
      <w:rPr>
        <w:rFonts w:ascii="Times" w:hAnsi="Times" w:cs="Times" w:hint="default"/>
        <w:lang w:val="it-IT"/>
      </w:rPr>
    </w:lvl>
  </w:abstractNum>
  <w:abstractNum w:abstractNumId="31">
    <w:nsid w:val="00000020"/>
    <w:multiLevelType w:val="multi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00000021"/>
    <w:multiLevelType w:val="singleLevel"/>
    <w:tmpl w:val="00000021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1352" w:hanging="360"/>
      </w:pPr>
      <w:rPr>
        <w:rFonts w:ascii="Times" w:hAnsi="Times" w:cs="Times" w:hint="default"/>
        <w:lang w:val="it-IT"/>
      </w:rPr>
    </w:lvl>
  </w:abstractNum>
  <w:abstractNum w:abstractNumId="33">
    <w:nsid w:val="00000022"/>
    <w:multiLevelType w:val="singleLevel"/>
    <w:tmpl w:val="00000022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Times" w:hAnsi="Times" w:cs="Times" w:hint="default"/>
        <w:bCs/>
        <w:lang w:val="it-IT"/>
      </w:rPr>
    </w:lvl>
  </w:abstractNum>
  <w:abstractNum w:abstractNumId="34">
    <w:nsid w:val="00000023"/>
    <w:multiLevelType w:val="singleLevel"/>
    <w:tmpl w:val="00000023"/>
    <w:name w:val="WW8Num4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rFonts w:ascii="Times" w:hAnsi="Times" w:cs="Times"/>
      </w:rPr>
    </w:lvl>
  </w:abstractNum>
  <w:abstractNum w:abstractNumId="35">
    <w:nsid w:val="00000024"/>
    <w:multiLevelType w:val="singleLevel"/>
    <w:tmpl w:val="00000024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Times" w:eastAsia="SimSun" w:hAnsi="Times" w:cs="Times" w:hint="default"/>
        <w:bCs/>
        <w:color w:val="auto"/>
        <w:kern w:val="1"/>
        <w:shd w:val="clear" w:color="auto" w:fill="00FF00"/>
      </w:rPr>
    </w:lvl>
  </w:abstractNum>
  <w:abstractNum w:abstractNumId="36">
    <w:nsid w:val="00000025"/>
    <w:multiLevelType w:val="singleLevel"/>
    <w:tmpl w:val="00000025"/>
    <w:name w:val="WW8Num4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i/>
        <w:lang w:val="it-IT"/>
      </w:rPr>
    </w:lvl>
  </w:abstractNum>
  <w:abstractNum w:abstractNumId="37">
    <w:nsid w:val="00000026"/>
    <w:multiLevelType w:val="singleLevel"/>
    <w:tmpl w:val="00000026"/>
    <w:name w:val="WW8Num43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Times" w:hAnsi="Times" w:cs="Times" w:hint="default"/>
        <w:kern w:val="1"/>
      </w:rPr>
    </w:lvl>
  </w:abstractNum>
  <w:abstractNum w:abstractNumId="38">
    <w:nsid w:val="00000027"/>
    <w:multiLevelType w:val="single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i w:val="0"/>
      </w:rPr>
    </w:lvl>
  </w:abstractNum>
  <w:abstractNum w:abstractNumId="39">
    <w:nsid w:val="00000028"/>
    <w:multiLevelType w:val="singleLevel"/>
    <w:tmpl w:val="0000002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Cs/>
        <w:lang w:val="it-IT"/>
      </w:rPr>
    </w:lvl>
  </w:abstractNum>
  <w:abstractNum w:abstractNumId="40">
    <w:nsid w:val="00000029"/>
    <w:multiLevelType w:val="singleLevel"/>
    <w:tmpl w:val="00000029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</w:abstractNum>
  <w:abstractNum w:abstractNumId="41">
    <w:nsid w:val="0000002A"/>
    <w:multiLevelType w:val="single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eastAsia="Times New Roman" w:hAnsi="Times" w:cs="Times" w:hint="default"/>
        <w:kern w:val="1"/>
        <w:sz w:val="24"/>
      </w:rPr>
    </w:lvl>
  </w:abstractNum>
  <w:abstractNum w:abstractNumId="42">
    <w:nsid w:val="46A87031"/>
    <w:multiLevelType w:val="multilevel"/>
    <w:tmpl w:val="99D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2417BB"/>
    <w:multiLevelType w:val="multilevel"/>
    <w:tmpl w:val="4DE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07498F"/>
    <w:multiLevelType w:val="hybridMultilevel"/>
    <w:tmpl w:val="6A3C1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1B7F48"/>
    <w:multiLevelType w:val="hybridMultilevel"/>
    <w:tmpl w:val="F44A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2"/>
  </w:num>
  <w:num w:numId="4">
    <w:abstractNumId w:val="43"/>
  </w:num>
  <w:num w:numId="5">
    <w:abstractNumId w:val="45"/>
  </w:num>
  <w:num w:numId="6">
    <w:abstractNumId w:val="4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3690"/>
    <w:rsid w:val="000A44A6"/>
    <w:rsid w:val="000C4314"/>
    <w:rsid w:val="001445CE"/>
    <w:rsid w:val="001A72AF"/>
    <w:rsid w:val="001F3422"/>
    <w:rsid w:val="00237874"/>
    <w:rsid w:val="00290B1D"/>
    <w:rsid w:val="00290E89"/>
    <w:rsid w:val="002E75B9"/>
    <w:rsid w:val="00355E5A"/>
    <w:rsid w:val="004A16B7"/>
    <w:rsid w:val="004D12C2"/>
    <w:rsid w:val="005017EB"/>
    <w:rsid w:val="006105F2"/>
    <w:rsid w:val="00611FE7"/>
    <w:rsid w:val="006202DC"/>
    <w:rsid w:val="006A2112"/>
    <w:rsid w:val="006B2B68"/>
    <w:rsid w:val="006B3690"/>
    <w:rsid w:val="006B7F72"/>
    <w:rsid w:val="006F3353"/>
    <w:rsid w:val="007475F4"/>
    <w:rsid w:val="007935D5"/>
    <w:rsid w:val="00827FEB"/>
    <w:rsid w:val="0087351A"/>
    <w:rsid w:val="00883BD8"/>
    <w:rsid w:val="008A6329"/>
    <w:rsid w:val="008D4791"/>
    <w:rsid w:val="008D6ADE"/>
    <w:rsid w:val="0092085E"/>
    <w:rsid w:val="009268A5"/>
    <w:rsid w:val="00993A89"/>
    <w:rsid w:val="009C2060"/>
    <w:rsid w:val="00A1160F"/>
    <w:rsid w:val="00A35402"/>
    <w:rsid w:val="00A57F7C"/>
    <w:rsid w:val="00A67D4F"/>
    <w:rsid w:val="00AC1E4E"/>
    <w:rsid w:val="00AD6A93"/>
    <w:rsid w:val="00AE5687"/>
    <w:rsid w:val="00B735DE"/>
    <w:rsid w:val="00B84125"/>
    <w:rsid w:val="00BE3C73"/>
    <w:rsid w:val="00C00D82"/>
    <w:rsid w:val="00C334F5"/>
    <w:rsid w:val="00C91F33"/>
    <w:rsid w:val="00CC40FC"/>
    <w:rsid w:val="00CF0FA4"/>
    <w:rsid w:val="00E34C62"/>
    <w:rsid w:val="00E47A7C"/>
    <w:rsid w:val="00EA0BBB"/>
    <w:rsid w:val="00EA4612"/>
    <w:rsid w:val="00EF374F"/>
    <w:rsid w:val="00F43D3E"/>
    <w:rsid w:val="00F525FC"/>
    <w:rsid w:val="00F761A3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/>
      <w:ind w:left="0" w:right="5670" w:firstLine="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ind w:left="0" w:right="5670" w:firstLine="708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/>
      <w:ind w:left="0" w:right="38" w:firstLine="0"/>
      <w:outlineLvl w:val="2"/>
    </w:pPr>
    <w:rPr>
      <w:rFonts w:ascii="Cambria" w:hAnsi="Cambria" w:cs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70" w:firstLine="0"/>
      <w:outlineLvl w:val="3"/>
    </w:pPr>
    <w:rPr>
      <w:rFonts w:ascii="Calibri" w:hAnsi="Calibri" w:cs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Times" w:eastAsia="SimSun" w:hAnsi="Times" w:cs="Times" w:hint="default"/>
      <w:kern w:val="1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" w:hAnsi="Times" w:cs="Time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 w:hint="default"/>
      <w:bCs/>
      <w:color w:val="000000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hAnsi="Times" w:cs="Times" w:hint="default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" w:eastAsia="Times New Roman" w:hAnsi="Times" w:cs="Time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" w:hAnsi="Times" w:cs="Times" w:hint="default"/>
      <w:color w:val="000000"/>
      <w:shd w:val="clear" w:color="auto" w:fill="FFFF00"/>
      <w:lang w:val="it-I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" w:hAnsi="Times" w:cs="Times" w:hint="default"/>
      <w:bCs/>
      <w:lang w:val="it-I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" w:eastAsia="Times New Roman" w:hAnsi="Times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" w:hAnsi="Times" w:cs="Times" w:hint="default"/>
      <w:lang w:val="it-I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 w:cs="Times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lang w:val="it-I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Calibri" w:hAnsi="Times New Roman" w:cs="Times New Roman" w:hint="default"/>
      <w:i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" w:hAnsi="Times" w:cs="Times" w:hint="default"/>
      <w:b w:val="0"/>
      <w:i w:val="0"/>
      <w:lang w:val="it-I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" w:hAnsi="Times" w:cs="Times" w:hint="default"/>
      <w:b w:val="0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" w:hAnsi="Times" w:cs="Times" w:hint="default"/>
      <w:b w:val="0"/>
      <w:bCs/>
      <w:lang w:val="it-I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" w:hAnsi="Times" w:cs="Time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" w:hAnsi="Times" w:cs="Time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" w:hAnsi="Times" w:cs="Times" w:hint="default"/>
      <w:bCs/>
      <w:color w:val="auto"/>
      <w:lang w:val="it-I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  <w:rPr>
      <w:rFonts w:ascii="Times" w:hAnsi="Times" w:cs="Times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" w:hAnsi="Times" w:cs="Time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" w:hAnsi="Times" w:cs="Times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" w:hAnsi="Times" w:cs="Times" w:hint="default"/>
      <w:lang w:val="it-I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lang w:val="it-I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" w:hAnsi="Times" w:cs="Times" w:hint="default"/>
      <w:bCs/>
      <w:color w:val="auto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" w:hAnsi="Times" w:cs="Times" w:hint="default"/>
      <w:bCs/>
      <w:lang w:val="it-I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color w:val="333333"/>
      <w:lang w:val="it-I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" w:eastAsia="Times New Roman" w:hAnsi="Times" w:cs="Times" w:hint="default"/>
      <w:kern w:val="1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" w:hAnsi="Times" w:cs="Time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" w:hAnsi="Times" w:cs="Times" w:hint="default"/>
      <w:bCs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" w:hAnsi="Times" w:cs="Times" w:hint="default"/>
      <w:lang w:val="it-I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4">
    <w:name w:val="WW8Num36z4"/>
    <w:rPr>
      <w:rFonts w:ascii="Courier New" w:hAnsi="Courier New" w:cs="Courier New" w:hint="default"/>
    </w:rPr>
  </w:style>
  <w:style w:type="character" w:customStyle="1" w:styleId="WW8Num37z0">
    <w:name w:val="WW8Num37z0"/>
    <w:rPr>
      <w:rFonts w:ascii="Times" w:hAnsi="Times" w:cs="Times" w:hint="default"/>
      <w:lang w:val="it-I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Times" w:eastAsia="Times New Roman" w:hAnsi="Times" w:cs="Times New Roman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0">
    <w:name w:val="WW8Num39z0"/>
    <w:rPr>
      <w:rFonts w:ascii="Times" w:hAnsi="Times" w:cs="Times" w:hint="default"/>
      <w:bCs/>
      <w:lang w:val="it-I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" w:hAnsi="Times" w:cs="Times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" w:eastAsia="SimSun" w:hAnsi="Times" w:cs="Times" w:hint="default"/>
      <w:bCs/>
      <w:color w:val="auto"/>
      <w:kern w:val="1"/>
      <w:shd w:val="clear" w:color="auto" w:fill="00FF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Times New Roman" w:hAnsi="Times New Roman" w:cs="Times New Roman"/>
      <w:i/>
      <w:lang w:val="it-I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Times" w:hAnsi="Times" w:cs="Times" w:hint="default"/>
      <w:kern w:val="1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" w:hAnsi="Times" w:cs="Times" w:hint="default"/>
      <w:bCs/>
      <w:i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" w:hAnsi="Times" w:cs="Times" w:hint="default"/>
      <w:bCs/>
      <w:lang w:val="it-I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" w:hAnsi="Times" w:cs="Times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" w:eastAsia="Times New Roman" w:hAnsi="Times" w:cs="Times" w:hint="default"/>
      <w:kern w:val="1"/>
      <w:sz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TestofumettoCarattere">
    <w:name w:val="Testo fumetto Carattere"/>
    <w:rPr>
      <w:rFonts w:ascii="Times New Roman" w:hAnsi="Times New Roman" w:cs="Times New Roman"/>
      <w:sz w:val="2"/>
      <w:szCs w:val="2"/>
    </w:rPr>
  </w:style>
  <w:style w:type="character" w:customStyle="1" w:styleId="Collegamentoipertestuale3">
    <w:name w:val="Collegamento ipertestuale3"/>
    <w:rPr>
      <w:strike w:val="0"/>
      <w:dstrike w:val="0"/>
      <w:color w:val="252525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t1">
    <w:name w:val="st1"/>
  </w:style>
  <w:style w:type="character" w:customStyle="1" w:styleId="linkgazzetta">
    <w:name w:val="link_gazzetta"/>
  </w:style>
  <w:style w:type="character" w:customStyle="1" w:styleId="rosso">
    <w:name w:val="rosso"/>
  </w:style>
  <w:style w:type="character" w:customStyle="1" w:styleId="PreformattatoHTMLCarattere">
    <w:name w:val="Preformattato HTML Carattere"/>
    <w:rPr>
      <w:rFonts w:ascii="Courier New" w:hAnsi="Courier New" w:cs="Courier New"/>
      <w:lang/>
    </w:rPr>
  </w:style>
  <w:style w:type="character" w:customStyle="1" w:styleId="CorpotestoCarattere">
    <w:name w:val="Corpo testo Carattere"/>
    <w:rPr>
      <w:rFonts w:ascii="Georgia" w:eastAsia="Georgia" w:hAnsi="Georgia" w:cs="Georgia"/>
      <w:sz w:val="22"/>
      <w:szCs w:val="22"/>
      <w:lang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</w:pPr>
    <w:rPr>
      <w:rFonts w:ascii="Georgia" w:eastAsia="Georgia" w:hAnsi="Georgia" w:cs="Georgia"/>
      <w:sz w:val="22"/>
      <w:szCs w:val="22"/>
      <w:lang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Ufficio">
    <w:name w:val="Ufficio"/>
    <w:basedOn w:val="Normale"/>
    <w:pPr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pPr>
      <w:keepNext/>
      <w:ind w:left="50"/>
    </w:pPr>
    <w:rPr>
      <w:spacing w:val="60"/>
      <w:u w:val="single"/>
    </w:rPr>
  </w:style>
  <w:style w:type="paragraph" w:customStyle="1" w:styleId="oggetto">
    <w:name w:val="oggetto"/>
    <w:basedOn w:val="Normale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pPr>
      <w:numPr>
        <w:numId w:val="2"/>
      </w:numPr>
    </w:pPr>
  </w:style>
  <w:style w:type="paragraph" w:customStyle="1" w:styleId="Stemma">
    <w:name w:val="Stemma"/>
    <w:basedOn w:val="Normale"/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</w:style>
  <w:style w:type="paragraph" w:styleId="Intestazione">
    <w:name w:val="header"/>
    <w:basedOn w:val="Normale"/>
    <w:rPr>
      <w:lang/>
    </w:rPr>
  </w:style>
  <w:style w:type="paragraph" w:styleId="Pidipagina">
    <w:name w:val="footer"/>
    <w:basedOn w:val="Normale"/>
    <w:rPr>
      <w:lang/>
    </w:rPr>
  </w:style>
  <w:style w:type="paragraph" w:customStyle="1" w:styleId="testodellenote">
    <w:name w:val="testo delle note"/>
    <w:basedOn w:val="Normale"/>
    <w:pPr>
      <w:widowControl w:val="0"/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paragraph" w:customStyle="1" w:styleId="Testo">
    <w:name w:val="Testo"/>
    <w:basedOn w:val="Normale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rPr>
      <w:sz w:val="2"/>
      <w:szCs w:val="2"/>
      <w:lang/>
    </w:rPr>
  </w:style>
  <w:style w:type="paragraph" w:customStyle="1" w:styleId="Elencoacolori-Colore11">
    <w:name w:val="Elenco a colori - Colore 11"/>
    <w:basedOn w:val="Normale"/>
    <w:pPr>
      <w:ind w:left="720"/>
    </w:pPr>
    <w:rPr>
      <w:lang w:val="en-US"/>
    </w:rPr>
  </w:style>
  <w:style w:type="paragraph" w:styleId="NormaleWeb">
    <w:name w:val="Normal (Web)"/>
    <w:basedOn w:val="Normale"/>
    <w:uiPriority w:val="99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pPr>
      <w:widowControl w:val="0"/>
      <w:spacing w:line="253" w:lineRule="atLeast"/>
    </w:pPr>
    <w:rPr>
      <w:color w:val="auto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mbria" w:eastAsia="SimSun" w:hAnsi="Cambria" w:cs="Cambria"/>
      <w:kern w:val="1"/>
      <w:sz w:val="22"/>
      <w:szCs w:val="22"/>
      <w:lang w:eastAsia="ar-SA"/>
    </w:rPr>
  </w:style>
  <w:style w:type="paragraph" w:customStyle="1" w:styleId="ListParagraph1">
    <w:name w:val="List Paragraph1"/>
    <w:pPr>
      <w:shd w:val="clear" w:color="auto" w:fill="FFFFFF"/>
      <w:suppressAutoHyphens/>
      <w:spacing w:line="100" w:lineRule="atLeast"/>
      <w:ind w:left="720"/>
    </w:pPr>
    <w:rPr>
      <w:rFonts w:eastAsia="Arial Unicode MS" w:cs="Arial Unicode MS"/>
      <w:color w:val="000000"/>
      <w:kern w:val="1"/>
      <w:sz w:val="24"/>
      <w:szCs w:val="24"/>
      <w:lang w:eastAsia="hi-IN" w:bidi="hi-I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16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99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01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24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81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4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49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35">
          <w:marLeft w:val="0"/>
          <w:marRight w:val="4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635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93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6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7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113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770">
          <w:marLeft w:val="0"/>
          <w:marRight w:val="0"/>
          <w:marTop w:val="28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6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047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2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388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808">
          <w:marLeft w:val="0"/>
          <w:marRight w:val="159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6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3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3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8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015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6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46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4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39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206">
          <w:marLeft w:val="0"/>
          <w:marRight w:val="12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0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37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5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6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3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97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89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30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23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188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12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8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41">
          <w:marLeft w:val="0"/>
          <w:marRight w:val="193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5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304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91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895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803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7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32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80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7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9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4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7">
          <w:marLeft w:val="0"/>
          <w:marRight w:val="159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812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3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35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464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4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8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09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36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4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83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59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298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3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7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45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76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57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9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212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72">
          <w:marLeft w:val="0"/>
          <w:marRight w:val="193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08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5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71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602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547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8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93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20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200">
          <w:marLeft w:val="0"/>
          <w:marRight w:val="0"/>
          <w:marTop w:val="28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760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842">
          <w:marLeft w:val="0"/>
          <w:marRight w:val="12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147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0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93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982">
          <w:marLeft w:val="0"/>
          <w:marRight w:val="4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78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71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02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34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52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52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245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2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0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42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77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6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2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3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90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9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46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83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587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8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1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596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6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735">
          <w:marLeft w:val="0"/>
          <w:marRight w:val="19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56">
          <w:marLeft w:val="0"/>
          <w:marRight w:val="193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672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80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976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6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585">
          <w:marLeft w:val="0"/>
          <w:marRight w:val="0"/>
          <w:marTop w:val="28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790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05">
          <w:marLeft w:val="0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83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6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32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42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5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660">
          <w:marLeft w:val="0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1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192">
          <w:marLeft w:val="346"/>
          <w:marRight w:val="0"/>
          <w:marTop w:val="45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2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073">
          <w:marLeft w:val="0"/>
          <w:marRight w:val="159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56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10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90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456">
          <w:marLeft w:val="7591"/>
          <w:marRight w:val="119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42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8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651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853">
          <w:marLeft w:val="0"/>
          <w:marRight w:val="12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0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963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1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163">
          <w:marLeft w:val="0"/>
          <w:marRight w:val="4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logo-luoghicontemporaneo@benicultur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logo-luoghicontemporaneo@benicultura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dg-cc@mailcert.beniculturali.it" TargetMode="External"/><Relationship Id="rId2" Type="http://schemas.openxmlformats.org/officeDocument/2006/relationships/hyperlink" Target="mailto:dg-cc@beniculturali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9293</CharactersWithSpaces>
  <SharedDoc>false</SharedDoc>
  <HLinks>
    <vt:vector size="24" baseType="variant">
      <vt:variant>
        <vt:i4>5505142</vt:i4>
      </vt:variant>
      <vt:variant>
        <vt:i4>3</vt:i4>
      </vt:variant>
      <vt:variant>
        <vt:i4>0</vt:i4>
      </vt:variant>
      <vt:variant>
        <vt:i4>5</vt:i4>
      </vt:variant>
      <vt:variant>
        <vt:lpwstr>mailto:info.logo-luoghicontemporaneo@beniculturali.it</vt:lpwstr>
      </vt:variant>
      <vt:variant>
        <vt:lpwstr/>
      </vt:variant>
      <vt:variant>
        <vt:i4>5505142</vt:i4>
      </vt:variant>
      <vt:variant>
        <vt:i4>0</vt:i4>
      </vt:variant>
      <vt:variant>
        <vt:i4>0</vt:i4>
      </vt:variant>
      <vt:variant>
        <vt:i4>5</vt:i4>
      </vt:variant>
      <vt:variant>
        <vt:lpwstr>mailto:info.logo-luoghicontemporaneo@beniculturali.it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mailto:mbac-dg-cc@mailcert.beniculturali.it</vt:lpwstr>
      </vt:variant>
      <vt:variant>
        <vt:lpwstr/>
      </vt:variant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mailto:dg-cc@beniculturali.it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Schema di lettera tipo per Word</dc:subject>
  <dc:creator>Buzzanca Giancarlo</dc:creator>
  <cp:lastModifiedBy>Silvia Barbarotta</cp:lastModifiedBy>
  <cp:revision>2</cp:revision>
  <cp:lastPrinted>2020-11-02T09:54:00Z</cp:lastPrinted>
  <dcterms:created xsi:type="dcterms:W3CDTF">2025-05-27T10:59:00Z</dcterms:created>
  <dcterms:modified xsi:type="dcterms:W3CDTF">2025-05-27T10:59:00Z</dcterms:modified>
</cp:coreProperties>
</file>